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943D" w14:textId="77777777" w:rsidR="002D0862" w:rsidRPr="00242393" w:rsidRDefault="002D0862" w:rsidP="00DF18FA">
      <w:pPr>
        <w:tabs>
          <w:tab w:val="left" w:pos="84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242393">
        <w:rPr>
          <w:rFonts w:ascii="Times New Roman" w:hAnsi="Times New Roman" w:cs="Times New Roman"/>
          <w:b/>
          <w:bCs/>
          <w:color w:val="000000"/>
          <w:sz w:val="34"/>
          <w:szCs w:val="34"/>
        </w:rPr>
        <w:t>Alyssa Huey</w:t>
      </w:r>
    </w:p>
    <w:p w14:paraId="3EE37997" w14:textId="4A7253A8" w:rsidR="005124B1" w:rsidRDefault="000942E9" w:rsidP="00A7118D">
      <w:pPr>
        <w:tabs>
          <w:tab w:val="left" w:pos="84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42393">
        <w:rPr>
          <w:rFonts w:ascii="Times New Roman" w:hAnsi="Times New Roman" w:cs="Times New Roman"/>
          <w:color w:val="000000"/>
          <w:sz w:val="20"/>
          <w:szCs w:val="20"/>
          <w:u w:val="single" w:color="000000"/>
        </w:rPr>
        <w:t>AlyssaHuey@creighton.edu</w:t>
      </w:r>
      <w:r w:rsidR="002D0862" w:rsidRPr="00242393">
        <w:rPr>
          <w:rFonts w:ascii="Times New Roman" w:hAnsi="Times New Roman" w:cs="Times New Roman"/>
          <w:color w:val="000000"/>
          <w:sz w:val="20"/>
          <w:szCs w:val="20"/>
        </w:rPr>
        <w:t xml:space="preserve"> | (303)601-0455 | </w:t>
      </w:r>
      <w:r w:rsidRPr="00242393">
        <w:rPr>
          <w:rFonts w:ascii="Times New Roman" w:hAnsi="Times New Roman" w:cs="Times New Roman"/>
          <w:color w:val="000000"/>
          <w:sz w:val="20"/>
          <w:szCs w:val="20"/>
        </w:rPr>
        <w:t>Creighton University Omaha, NE 68178</w:t>
      </w:r>
    </w:p>
    <w:p w14:paraId="1F002C73" w14:textId="5F8575D0" w:rsidR="000626B6" w:rsidRPr="00242393" w:rsidRDefault="000626B6" w:rsidP="00A7118D">
      <w:pPr>
        <w:tabs>
          <w:tab w:val="left" w:pos="84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| </w:t>
      </w:r>
      <w:hyperlink r:id="rId6" w:history="1">
        <w:r w:rsidRPr="005E1F30">
          <w:rPr>
            <w:rStyle w:val="Hyperlink"/>
            <w:rFonts w:ascii="Times New Roman" w:hAnsi="Times New Roman" w:cs="Times New Roman"/>
            <w:sz w:val="20"/>
            <w:szCs w:val="20"/>
          </w:rPr>
          <w:t>https://lysshuey00.wixsite.com/about-me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|</w:t>
      </w:r>
    </w:p>
    <w:p w14:paraId="255380B1" w14:textId="484EF8FE" w:rsidR="002D0862" w:rsidRPr="00D22F5D" w:rsidRDefault="002D0862" w:rsidP="00DF18FA">
      <w:pPr>
        <w:tabs>
          <w:tab w:val="left" w:pos="8460"/>
        </w:tabs>
        <w:autoSpaceDE w:val="0"/>
        <w:autoSpaceDN w:val="0"/>
        <w:adjustRightInd w:val="0"/>
        <w:rPr>
          <w:rFonts w:ascii="Georgia" w:hAnsi="Georgia" w:cs="Georgia"/>
          <w:color w:val="000000"/>
          <w:sz w:val="11"/>
          <w:szCs w:val="11"/>
        </w:rPr>
      </w:pPr>
    </w:p>
    <w:p w14:paraId="4EA3B15E" w14:textId="6112AFC5" w:rsidR="0032357F" w:rsidRPr="005E34A1" w:rsidRDefault="0032357F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4A1"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B657D" wp14:editId="67B4B7F1">
                <wp:simplePos x="0" y="0"/>
                <wp:positionH relativeFrom="column">
                  <wp:posOffset>-42545</wp:posOffset>
                </wp:positionH>
                <wp:positionV relativeFrom="paragraph">
                  <wp:posOffset>153326</wp:posOffset>
                </wp:positionV>
                <wp:extent cx="6900545" cy="0"/>
                <wp:effectExtent l="0" t="0" r="825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054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07135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2.05pt" to="540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" strokecolor="black [3200]" strokeweight="1pt">
                <v:stroke joinstyle="miter"/>
              </v:line>
            </w:pict>
          </mc:Fallback>
        </mc:AlternateContent>
      </w:r>
      <w:r w:rsidRPr="005E34A1">
        <w:rPr>
          <w:rFonts w:ascii="Times New Roman" w:hAnsi="Times New Roman" w:cs="Times New Roman"/>
          <w:b/>
          <w:bCs/>
          <w:color w:val="000000"/>
          <w:sz w:val="22"/>
          <w:szCs w:val="22"/>
        </w:rPr>
        <w:t>Education</w:t>
      </w:r>
    </w:p>
    <w:p w14:paraId="24EE0930" w14:textId="77777777" w:rsidR="004446DF" w:rsidRPr="00B67D9D" w:rsidRDefault="004446DF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14:paraId="43E0A010" w14:textId="08698DD6" w:rsidR="002D0862" w:rsidRPr="001706A7" w:rsidRDefault="006E36B2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Creighton University</w:t>
      </w:r>
      <w:r w:rsidR="00415A5D" w:rsidRPr="00F0700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415A5D" w:rsidRPr="00F0700C">
        <w:rPr>
          <w:rFonts w:ascii="Times New Roman" w:hAnsi="Times New Roman" w:cs="Times New Roman"/>
          <w:i/>
          <w:iCs/>
          <w:color w:val="000000"/>
          <w:sz w:val="22"/>
          <w:szCs w:val="22"/>
        </w:rPr>
        <w:t>Heider College of Business</w:t>
      </w:r>
      <w:r w:rsidR="00415A5D" w:rsidRPr="00F0700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33535B" w:rsidRPr="00F0700C">
        <w:rPr>
          <w:rFonts w:ascii="Times New Roman" w:hAnsi="Times New Roman" w:cs="Times New Roman"/>
          <w:iCs/>
          <w:color w:val="000000"/>
          <w:sz w:val="22"/>
          <w:szCs w:val="22"/>
        </w:rPr>
        <w:t>Omaha, NE</w:t>
      </w:r>
      <w:r w:rsidR="0033535B" w:rsidRPr="001706A7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B742B4" w:rsidRPr="001706A7">
        <w:rPr>
          <w:rFonts w:ascii="Times New Roman" w:hAnsi="Times New Roman" w:cs="Times New Roman"/>
          <w:color w:val="000000"/>
          <w:sz w:val="20"/>
          <w:szCs w:val="20"/>
        </w:rPr>
        <w:t xml:space="preserve">May </w:t>
      </w:r>
      <w:r w:rsidR="0033535B" w:rsidRPr="001706A7">
        <w:rPr>
          <w:rFonts w:ascii="Times New Roman" w:hAnsi="Times New Roman" w:cs="Times New Roman"/>
          <w:color w:val="000000"/>
          <w:sz w:val="20"/>
          <w:szCs w:val="20"/>
        </w:rPr>
        <w:t xml:space="preserve">2022 </w:t>
      </w:r>
    </w:p>
    <w:p w14:paraId="6220744B" w14:textId="1725B477" w:rsidR="00B742B4" w:rsidRPr="001706A7" w:rsidRDefault="00B742B4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1706A7">
        <w:rPr>
          <w:rFonts w:ascii="Times New Roman" w:hAnsi="Times New Roman" w:cs="Times New Roman"/>
          <w:color w:val="000000"/>
          <w:sz w:val="20"/>
          <w:szCs w:val="20"/>
        </w:rPr>
        <w:t>Bachelor of Science in Business Administration</w:t>
      </w:r>
    </w:p>
    <w:p w14:paraId="32EF2DB5" w14:textId="5DD0905D" w:rsidR="002D0862" w:rsidRPr="001621D0" w:rsidRDefault="00630E94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1706A7">
        <w:rPr>
          <w:rFonts w:ascii="Times New Roman" w:hAnsi="Times New Roman" w:cs="Times New Roman"/>
          <w:color w:val="000000"/>
          <w:sz w:val="20"/>
          <w:szCs w:val="20"/>
        </w:rPr>
        <w:t>Major</w:t>
      </w:r>
      <w:r w:rsidR="00423548" w:rsidRPr="001706A7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2D0862" w:rsidRPr="001706A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09184E" w:rsidRPr="001706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4FEC" w:rsidRPr="001706A7">
        <w:rPr>
          <w:rFonts w:ascii="Times New Roman" w:hAnsi="Times New Roman" w:cs="Times New Roman"/>
          <w:color w:val="000000"/>
          <w:sz w:val="20"/>
          <w:szCs w:val="20"/>
        </w:rPr>
        <w:t>Finance</w:t>
      </w:r>
      <w:r w:rsidR="0009184E" w:rsidRPr="0017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35A41" w:rsidRPr="001706A7">
        <w:rPr>
          <w:rFonts w:ascii="Times New Roman" w:hAnsi="Times New Roman" w:cs="Times New Roman"/>
          <w:color w:val="000000"/>
          <w:sz w:val="20"/>
          <w:szCs w:val="20"/>
        </w:rPr>
        <w:t>Business Intelligence and Analytics</w:t>
      </w:r>
      <w:r w:rsidR="009B38C0" w:rsidRPr="001621D0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2C61F441" w14:textId="77777777" w:rsidR="00B52643" w:rsidRPr="009A0BDC" w:rsidRDefault="00B52643" w:rsidP="00DF18FA">
      <w:pPr>
        <w:tabs>
          <w:tab w:val="left" w:pos="8460"/>
        </w:tabs>
        <w:autoSpaceDE w:val="0"/>
        <w:autoSpaceDN w:val="0"/>
        <w:adjustRightInd w:val="0"/>
        <w:rPr>
          <w:rFonts w:ascii="Georgia" w:hAnsi="Georgia" w:cs="Georgia"/>
          <w:i/>
          <w:iCs/>
          <w:color w:val="000000"/>
          <w:sz w:val="11"/>
          <w:szCs w:val="11"/>
        </w:rPr>
      </w:pPr>
    </w:p>
    <w:p w14:paraId="7327193A" w14:textId="25488073" w:rsidR="00BB5896" w:rsidRPr="005E34A1" w:rsidRDefault="0032357F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4A1"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2D6F5" wp14:editId="5DA9225E">
                <wp:simplePos x="0" y="0"/>
                <wp:positionH relativeFrom="column">
                  <wp:posOffset>-42545</wp:posOffset>
                </wp:positionH>
                <wp:positionV relativeFrom="paragraph">
                  <wp:posOffset>147611</wp:posOffset>
                </wp:positionV>
                <wp:extent cx="6900545" cy="0"/>
                <wp:effectExtent l="0" t="0" r="825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054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FAA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6pt" to="540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" strokecolor="black [3200]" strokeweight="1pt">
                <v:stroke joinstyle="miter"/>
              </v:line>
            </w:pict>
          </mc:Fallback>
        </mc:AlternateContent>
      </w:r>
      <w:r w:rsidR="0068224E" w:rsidRPr="005E34A1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Relevant</w:t>
      </w:r>
      <w:r w:rsidR="00C94A34" w:rsidRPr="005E34A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3535B" w:rsidRPr="005E34A1">
        <w:rPr>
          <w:rFonts w:ascii="Times New Roman" w:hAnsi="Times New Roman" w:cs="Times New Roman"/>
          <w:b/>
          <w:bCs/>
          <w:color w:val="000000"/>
          <w:sz w:val="22"/>
          <w:szCs w:val="22"/>
        </w:rPr>
        <w:t>Experience</w:t>
      </w:r>
    </w:p>
    <w:p w14:paraId="5F41258B" w14:textId="77777777" w:rsidR="004446DF" w:rsidRPr="004446DF" w:rsidRDefault="004446DF" w:rsidP="00DF18FA">
      <w:pPr>
        <w:tabs>
          <w:tab w:val="left" w:pos="846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6"/>
          <w:szCs w:val="6"/>
        </w:rPr>
      </w:pPr>
    </w:p>
    <w:p w14:paraId="2EEF46B8" w14:textId="77777777" w:rsidR="00957100" w:rsidRPr="00701D51" w:rsidRDefault="00957100" w:rsidP="00957100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From Now On, LLC | </w:t>
      </w:r>
      <w:r w:rsidRPr="00F0700C">
        <w:rPr>
          <w:rFonts w:ascii="Times New Roman" w:hAnsi="Times New Roman" w:cs="Times New Roman"/>
          <w:i/>
          <w:iCs/>
          <w:color w:val="000000"/>
          <w:sz w:val="22"/>
          <w:szCs w:val="22"/>
        </w:rPr>
        <w:t>Client Success Coach Intern</w:t>
      </w:r>
      <w:r w:rsidRPr="00701D51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March</w:t>
      </w:r>
      <w:r w:rsidRPr="00701D51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701D51">
        <w:rPr>
          <w:rFonts w:ascii="Times New Roman" w:hAnsi="Times New Roman" w:cs="Times New Roman"/>
          <w:color w:val="000000"/>
          <w:sz w:val="20"/>
          <w:szCs w:val="20"/>
        </w:rPr>
        <w:t xml:space="preserve"> – Present</w:t>
      </w:r>
    </w:p>
    <w:p w14:paraId="2C78BB4A" w14:textId="77777777" w:rsidR="00957100" w:rsidRPr="00423548" w:rsidRDefault="00957100" w:rsidP="00957100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Consulting with the CSC team and clients to develop apps for their sports team </w:t>
      </w:r>
    </w:p>
    <w:p w14:paraId="2EB5D36F" w14:textId="3C9B65B2" w:rsidR="00957100" w:rsidRPr="00423548" w:rsidRDefault="00957100" w:rsidP="00957100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Collaborate with marketing, sales, and development team to achieve clients’ vision for their application</w:t>
      </w:r>
    </w:p>
    <w:p w14:paraId="30992D77" w14:textId="08A25BF8" w:rsidR="005C298A" w:rsidRPr="00423548" w:rsidRDefault="005C298A" w:rsidP="00957100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Gain sales insight into the market through research and market analysis </w:t>
      </w:r>
    </w:p>
    <w:p w14:paraId="57AEFF60" w14:textId="3EA5700B" w:rsidR="005C298A" w:rsidRPr="00423548" w:rsidRDefault="005C298A" w:rsidP="00957100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Utilize Adobe Photoshop and Illustrator tools to create app graphics and app advertisements</w:t>
      </w:r>
    </w:p>
    <w:p w14:paraId="2BB7F40F" w14:textId="77777777" w:rsidR="00957100" w:rsidRPr="00957100" w:rsidRDefault="00957100" w:rsidP="00435FD9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1"/>
          <w:szCs w:val="11"/>
        </w:rPr>
      </w:pPr>
    </w:p>
    <w:p w14:paraId="26F25830" w14:textId="107D2317" w:rsidR="00435FD9" w:rsidRPr="00701D51" w:rsidRDefault="00435FD9" w:rsidP="00435FD9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Charles Schwab | </w:t>
      </w:r>
      <w:r w:rsidRPr="00F0700C">
        <w:rPr>
          <w:rFonts w:ascii="Times New Roman" w:hAnsi="Times New Roman" w:cs="Times New Roman"/>
          <w:i/>
          <w:iCs/>
          <w:color w:val="000000"/>
          <w:sz w:val="22"/>
          <w:szCs w:val="22"/>
        </w:rPr>
        <w:t>Customer Service and Support Intern</w:t>
      </w:r>
      <w:r w:rsidRPr="00701D51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June</w:t>
      </w:r>
      <w:r w:rsidRPr="00701D5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hAnsi="Times New Roman" w:cs="Times New Roman"/>
          <w:color w:val="000000"/>
          <w:sz w:val="20"/>
          <w:szCs w:val="20"/>
        </w:rPr>
        <w:t>August 2021</w:t>
      </w:r>
    </w:p>
    <w:p w14:paraId="3A2DF1F8" w14:textId="746B042D" w:rsidR="00435FD9" w:rsidRPr="00423548" w:rsidRDefault="00F71D49" w:rsidP="00435FD9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Provided </w:t>
      </w:r>
      <w:r w:rsidR="00A31E88" w:rsidRPr="00423548">
        <w:rPr>
          <w:rFonts w:ascii="Times New Roman" w:hAnsi="Times New Roman" w:cs="Times New Roman"/>
          <w:color w:val="000000"/>
          <w:sz w:val="20"/>
          <w:szCs w:val="20"/>
        </w:rPr>
        <w:t>first call re</w:t>
      </w: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solutions for clients while receiving FINRA certification for SIE Exam </w:t>
      </w:r>
    </w:p>
    <w:p w14:paraId="3BB93417" w14:textId="38DF410C" w:rsidR="00435FD9" w:rsidRPr="00423548" w:rsidRDefault="00F71D49" w:rsidP="00590E8B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Intern Lead for Intern Volunteer Day and ran a session for over 30 interns through Missing Maps </w:t>
      </w:r>
    </w:p>
    <w:p w14:paraId="67CF2B12" w14:textId="5E1AD32C" w:rsidR="00AD5024" w:rsidRPr="00423548" w:rsidRDefault="00AD5024" w:rsidP="00590E8B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Won a presentation competition about a diversity initiative by collaboration with interns across the country</w:t>
      </w:r>
    </w:p>
    <w:p w14:paraId="1B9DB6C5" w14:textId="3878A72A" w:rsidR="00F71D49" w:rsidRPr="00423548" w:rsidRDefault="00F71D49" w:rsidP="00590E8B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Explored career paths with informational interviews with over 10 Schwab professionals from other departments</w:t>
      </w:r>
    </w:p>
    <w:p w14:paraId="03EE6CB8" w14:textId="251F3009" w:rsidR="00590E8B" w:rsidRDefault="00590E8B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1"/>
          <w:szCs w:val="11"/>
        </w:rPr>
      </w:pPr>
    </w:p>
    <w:p w14:paraId="05BB463A" w14:textId="47CC27C4" w:rsidR="001032D4" w:rsidRPr="00423548" w:rsidRDefault="001032D4" w:rsidP="001032D4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Heider Business Symposium 2021, Creighton University</w:t>
      </w:r>
      <w:r w:rsidRPr="00F0700C">
        <w:rPr>
          <w:rFonts w:ascii="Times New Roman" w:hAnsi="Times New Roman" w:cs="Times New Roman"/>
          <w:color w:val="000000"/>
          <w:sz w:val="22"/>
          <w:szCs w:val="22"/>
        </w:rPr>
        <w:t xml:space="preserve"> | </w:t>
      </w:r>
      <w:r w:rsidRPr="00F0700C">
        <w:rPr>
          <w:rFonts w:ascii="Times New Roman" w:hAnsi="Times New Roman" w:cs="Times New Roman"/>
          <w:i/>
          <w:iCs/>
          <w:color w:val="000000"/>
          <w:sz w:val="22"/>
          <w:szCs w:val="22"/>
        </w:rPr>
        <w:t>Co-Coordinator</w:t>
      </w:r>
      <w:r w:rsidRPr="00423548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January – </w:t>
      </w:r>
      <w:r w:rsidR="00957100" w:rsidRPr="00423548">
        <w:rPr>
          <w:rFonts w:ascii="Times New Roman" w:hAnsi="Times New Roman" w:cs="Times New Roman"/>
          <w:color w:val="000000"/>
          <w:sz w:val="20"/>
          <w:szCs w:val="20"/>
        </w:rPr>
        <w:t>November 2021</w:t>
      </w:r>
    </w:p>
    <w:p w14:paraId="7C81E37A" w14:textId="5D5BA182" w:rsidR="001032D4" w:rsidRPr="00423548" w:rsidRDefault="001A0BBC" w:rsidP="001032D4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Lead a team of 17 members through weekly meetings and committee creation</w:t>
      </w:r>
    </w:p>
    <w:p w14:paraId="1E00B94E" w14:textId="772095DD" w:rsidR="001032D4" w:rsidRPr="00423548" w:rsidRDefault="001A0BBC" w:rsidP="001032D4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243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Managed a budget over $60,000 for the event space, giveaways, and </w:t>
      </w:r>
      <w:proofErr w:type="spellStart"/>
      <w:r w:rsidRPr="00423548">
        <w:rPr>
          <w:rFonts w:ascii="Times New Roman" w:hAnsi="Times New Roman" w:cs="Times New Roman"/>
          <w:color w:val="000000"/>
          <w:sz w:val="20"/>
          <w:szCs w:val="20"/>
        </w:rPr>
        <w:t>JayTalks</w:t>
      </w:r>
      <w:proofErr w:type="spellEnd"/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 event</w:t>
      </w:r>
    </w:p>
    <w:p w14:paraId="38224239" w14:textId="6838B373" w:rsidR="001A0BBC" w:rsidRPr="00423548" w:rsidRDefault="001A0BBC" w:rsidP="001032D4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243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Cultivated new sponsorship relationships with companies across the country </w:t>
      </w:r>
    </w:p>
    <w:p w14:paraId="62492A8D" w14:textId="72927A75" w:rsidR="001A0BBC" w:rsidRPr="00423548" w:rsidRDefault="001A0BBC" w:rsidP="001032D4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243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Raised the highest sponsorship portfolio in event history </w:t>
      </w:r>
    </w:p>
    <w:p w14:paraId="38829C84" w14:textId="77777777" w:rsidR="001032D4" w:rsidRPr="00590E8B" w:rsidRDefault="001032D4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1"/>
          <w:szCs w:val="11"/>
        </w:rPr>
      </w:pPr>
    </w:p>
    <w:p w14:paraId="48D00264" w14:textId="16E81338" w:rsidR="007D09E3" w:rsidRPr="00701D51" w:rsidRDefault="001F1A94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iJay</w:t>
      </w:r>
      <w:proofErr w:type="spellEnd"/>
      <w:r w:rsidR="007D09E3"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Apple Practicum</w:t>
      </w:r>
      <w:r w:rsidR="00701D51" w:rsidRPr="00F0700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701D51"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Creighton University</w:t>
      </w:r>
      <w:r w:rsidR="0044576A"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| </w:t>
      </w:r>
      <w:r w:rsidR="00577025" w:rsidRPr="00F0700C">
        <w:rPr>
          <w:rFonts w:ascii="Times New Roman" w:hAnsi="Times New Roman" w:cs="Times New Roman"/>
          <w:i/>
          <w:iCs/>
          <w:color w:val="000000"/>
          <w:sz w:val="22"/>
          <w:szCs w:val="22"/>
        </w:rPr>
        <w:t>Operations</w:t>
      </w:r>
      <w:r w:rsidR="007D09E3" w:rsidRPr="00F0700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Lead</w:t>
      </w:r>
      <w:r w:rsidR="007D09E3" w:rsidRPr="00F0700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D09E3" w:rsidRPr="00701D51">
        <w:rPr>
          <w:rFonts w:ascii="Times New Roman" w:hAnsi="Times New Roman" w:cs="Times New Roman"/>
          <w:color w:val="000000"/>
          <w:sz w:val="20"/>
          <w:szCs w:val="20"/>
        </w:rPr>
        <w:t xml:space="preserve">August </w:t>
      </w:r>
      <w:r w:rsidR="00435FD9">
        <w:rPr>
          <w:rFonts w:ascii="Times New Roman" w:hAnsi="Times New Roman" w:cs="Times New Roman"/>
          <w:color w:val="000000"/>
          <w:sz w:val="20"/>
          <w:szCs w:val="20"/>
        </w:rPr>
        <w:t xml:space="preserve">2020 – May </w:t>
      </w:r>
      <w:r w:rsidR="00F71D49">
        <w:rPr>
          <w:rFonts w:ascii="Times New Roman" w:hAnsi="Times New Roman" w:cs="Times New Roman"/>
          <w:color w:val="000000"/>
          <w:sz w:val="20"/>
          <w:szCs w:val="20"/>
        </w:rPr>
        <w:t>2021</w:t>
      </w:r>
    </w:p>
    <w:p w14:paraId="3514D654" w14:textId="62342391" w:rsidR="00E22944" w:rsidRPr="00423548" w:rsidRDefault="00E22944" w:rsidP="00647487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Lead operations team for the store including analysis, e-commerce, finance, and sales</w:t>
      </w:r>
    </w:p>
    <w:p w14:paraId="178C5512" w14:textId="4A979AA7" w:rsidR="007D09E3" w:rsidRPr="00423548" w:rsidRDefault="00DF18FA" w:rsidP="00647487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A57AFF"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rainstorm financial growth for </w:t>
      </w:r>
      <w:proofErr w:type="spellStart"/>
      <w:r w:rsidR="00A57AFF" w:rsidRPr="00423548">
        <w:rPr>
          <w:rFonts w:ascii="Times New Roman" w:hAnsi="Times New Roman" w:cs="Times New Roman"/>
          <w:color w:val="000000"/>
          <w:sz w:val="20"/>
          <w:szCs w:val="20"/>
        </w:rPr>
        <w:t>iJay</w:t>
      </w:r>
      <w:proofErr w:type="spellEnd"/>
      <w:r w:rsidR="00A57AFF"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 store on campus with the university’s financial</w:t>
      </w: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57AFF" w:rsidRPr="00423548">
        <w:rPr>
          <w:rFonts w:ascii="Times New Roman" w:hAnsi="Times New Roman" w:cs="Times New Roman"/>
          <w:color w:val="000000"/>
          <w:sz w:val="20"/>
          <w:szCs w:val="20"/>
        </w:rPr>
        <w:t>correspondent</w:t>
      </w:r>
    </w:p>
    <w:p w14:paraId="17BF1383" w14:textId="04BE20E8" w:rsidR="00D13644" w:rsidRPr="00701D51" w:rsidRDefault="00D13644" w:rsidP="00DF18FA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2430" w:hanging="540"/>
        <w:rPr>
          <w:rFonts w:ascii="Times New Roman" w:hAnsi="Times New Roman" w:cs="Times New Roman"/>
          <w:color w:val="000000"/>
          <w:sz w:val="18"/>
          <w:szCs w:val="18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Develop, verify, and distribute financial reports on a monthly and annual basis</w:t>
      </w:r>
    </w:p>
    <w:p w14:paraId="009084FC" w14:textId="77777777" w:rsidR="00217DE1" w:rsidRPr="00217DE1" w:rsidRDefault="00217DE1" w:rsidP="00217DE1">
      <w:pPr>
        <w:tabs>
          <w:tab w:val="left" w:pos="846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11"/>
          <w:szCs w:val="11"/>
        </w:rPr>
      </w:pPr>
    </w:p>
    <w:p w14:paraId="57323C55" w14:textId="4D0ECDA7" w:rsidR="00217DE1" w:rsidRPr="00423548" w:rsidRDefault="00217DE1" w:rsidP="00217DE1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Heider Business Symposium</w:t>
      </w:r>
      <w:r w:rsidR="002C0525"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2020</w:t>
      </w:r>
      <w:r w:rsidR="00701D51"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Creighton University</w:t>
      </w:r>
      <w:r w:rsidR="0044576A" w:rsidRPr="00F0700C">
        <w:rPr>
          <w:rFonts w:ascii="Times New Roman" w:hAnsi="Times New Roman" w:cs="Times New Roman"/>
          <w:color w:val="000000"/>
          <w:sz w:val="22"/>
          <w:szCs w:val="22"/>
        </w:rPr>
        <w:t xml:space="preserve"> | </w:t>
      </w:r>
      <w:r w:rsidRPr="00F0700C">
        <w:rPr>
          <w:rFonts w:ascii="Times New Roman" w:hAnsi="Times New Roman" w:cs="Times New Roman"/>
          <w:i/>
          <w:iCs/>
          <w:color w:val="000000"/>
          <w:sz w:val="22"/>
          <w:szCs w:val="22"/>
        </w:rPr>
        <w:t>Logistics Committee Member</w:t>
      </w:r>
      <w:r w:rsidRPr="00423548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January </w:t>
      </w:r>
      <w:r w:rsidR="00C25DB3" w:rsidRPr="00423548">
        <w:rPr>
          <w:rFonts w:ascii="Times New Roman" w:hAnsi="Times New Roman" w:cs="Times New Roman"/>
          <w:color w:val="000000"/>
          <w:sz w:val="20"/>
          <w:szCs w:val="20"/>
        </w:rPr>
        <w:t>– December 2020</w:t>
      </w:r>
    </w:p>
    <w:p w14:paraId="3D415D40" w14:textId="77777777" w:rsidR="00217DE1" w:rsidRPr="00423548" w:rsidRDefault="00217DE1" w:rsidP="00701D51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Student planning committee for the largest annual student-run business conference in the nation</w:t>
      </w:r>
    </w:p>
    <w:p w14:paraId="0FA327F6" w14:textId="77777777" w:rsidR="00217DE1" w:rsidRPr="00423548" w:rsidRDefault="00217DE1" w:rsidP="00217DE1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243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Adapted conference to an innovative podcast format by pairing with </w:t>
      </w:r>
      <w:r w:rsidRPr="00423548">
        <w:rPr>
          <w:rFonts w:ascii="Times New Roman" w:hAnsi="Times New Roman" w:cs="Times New Roman"/>
          <w:i/>
          <w:iCs/>
          <w:color w:val="000000"/>
          <w:sz w:val="20"/>
          <w:szCs w:val="20"/>
        </w:rPr>
        <w:t>Entrepreneurs on Fire</w:t>
      </w: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140B554" w14:textId="77777777" w:rsidR="00217DE1" w:rsidRPr="00423548" w:rsidRDefault="00217DE1" w:rsidP="00701D51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Lead website and key marketing development alongside Marketing Strategist in Dean’s Office</w:t>
      </w:r>
    </w:p>
    <w:p w14:paraId="6C6329E7" w14:textId="77777777" w:rsidR="001B31E0" w:rsidRPr="00F0700C" w:rsidRDefault="001B31E0" w:rsidP="00DF18FA">
      <w:p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</w:p>
    <w:p w14:paraId="71759A6C" w14:textId="73A2D1BB" w:rsidR="00993BB7" w:rsidRPr="00423548" w:rsidRDefault="001F1A94" w:rsidP="00DF18FA">
      <w:p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Heider College of Business</w:t>
      </w:r>
      <w:r w:rsidR="00701D51"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Creighton University</w:t>
      </w:r>
      <w:r w:rsidR="0044576A" w:rsidRPr="00F0700C">
        <w:rPr>
          <w:rFonts w:ascii="Times New Roman" w:hAnsi="Times New Roman" w:cs="Times New Roman"/>
          <w:color w:val="000000"/>
          <w:sz w:val="22"/>
          <w:szCs w:val="22"/>
        </w:rPr>
        <w:t xml:space="preserve"> | </w:t>
      </w:r>
      <w:r w:rsidR="00993BB7" w:rsidRPr="00F0700C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Marketing and Media Intern</w:t>
      </w:r>
      <w:r w:rsidR="00993BB7" w:rsidRPr="00F0700C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="00993BB7" w:rsidRPr="00423548">
        <w:rPr>
          <w:rFonts w:ascii="Times New Roman" w:hAnsi="Times New Roman" w:cs="Times New Roman"/>
          <w:color w:val="000000"/>
          <w:sz w:val="20"/>
          <w:szCs w:val="20"/>
        </w:rPr>
        <w:t>Sep</w:t>
      </w:r>
      <w:r w:rsidR="00461B26" w:rsidRPr="00423548">
        <w:rPr>
          <w:rFonts w:ascii="Times New Roman" w:hAnsi="Times New Roman" w:cs="Times New Roman"/>
          <w:color w:val="000000"/>
          <w:sz w:val="20"/>
          <w:szCs w:val="20"/>
        </w:rPr>
        <w:t>t. 2019 – Sept. 2020</w:t>
      </w:r>
    </w:p>
    <w:p w14:paraId="47B21D64" w14:textId="5493AE17" w:rsidR="00993BB7" w:rsidRPr="00423548" w:rsidRDefault="00993BB7" w:rsidP="00701D51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72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Identif</w:t>
      </w:r>
      <w:r w:rsidR="008B6440" w:rsidRPr="00423548">
        <w:rPr>
          <w:rFonts w:ascii="Times New Roman" w:hAnsi="Times New Roman" w:cs="Times New Roman"/>
          <w:color w:val="000000"/>
          <w:sz w:val="20"/>
          <w:szCs w:val="20"/>
        </w:rPr>
        <w:t>ied</w:t>
      </w: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 Omaha’s unique attributes in video formats to be advertised by Chamber of Commerce</w:t>
      </w:r>
    </w:p>
    <w:p w14:paraId="171E5E6C" w14:textId="78474A15" w:rsidR="00993BB7" w:rsidRPr="00423548" w:rsidRDefault="00993BB7" w:rsidP="008B6440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135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Perform</w:t>
      </w:r>
      <w:r w:rsidR="008B6440" w:rsidRPr="00423548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 tasks designed by Talent Manager at the Chamber </w:t>
      </w:r>
      <w:r w:rsidR="00DF18FA" w:rsidRPr="00423548">
        <w:rPr>
          <w:rFonts w:ascii="Times New Roman" w:hAnsi="Times New Roman" w:cs="Times New Roman"/>
          <w:color w:val="000000"/>
          <w:sz w:val="20"/>
          <w:szCs w:val="20"/>
        </w:rPr>
        <w:t>&amp;</w:t>
      </w: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 Marketing Strategist at</w:t>
      </w:r>
      <w:r w:rsidR="008B6440"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Heider </w:t>
      </w:r>
    </w:p>
    <w:p w14:paraId="03190797" w14:textId="65CF7842" w:rsidR="00993BB7" w:rsidRPr="00423548" w:rsidRDefault="00993BB7" w:rsidP="008B6440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right="180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Coproduc</w:t>
      </w:r>
      <w:r w:rsidR="00D13644" w:rsidRPr="00423548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8B6440" w:rsidRPr="00423548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F47B64"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communications and marketing materials with Chamber of Commerce in Omaha </w:t>
      </w:r>
    </w:p>
    <w:p w14:paraId="5D3A41A0" w14:textId="77777777" w:rsidR="00217DE1" w:rsidRPr="00CC4E7B" w:rsidRDefault="00217DE1" w:rsidP="00217DE1">
      <w:pPr>
        <w:tabs>
          <w:tab w:val="left" w:pos="8460"/>
        </w:tabs>
        <w:autoSpaceDE w:val="0"/>
        <w:autoSpaceDN w:val="0"/>
        <w:adjustRightInd w:val="0"/>
        <w:rPr>
          <w:rFonts w:ascii="Georgia" w:hAnsi="Georgia" w:cs="Georgia"/>
          <w:i/>
          <w:iCs/>
          <w:color w:val="000000"/>
          <w:sz w:val="20"/>
          <w:szCs w:val="20"/>
        </w:rPr>
      </w:pPr>
    </w:p>
    <w:p w14:paraId="28584420" w14:textId="2FA81C70" w:rsidR="00217DE1" w:rsidRPr="005E34A1" w:rsidRDefault="00217DE1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4A1"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AABDD" wp14:editId="04730A73">
                <wp:simplePos x="0" y="0"/>
                <wp:positionH relativeFrom="column">
                  <wp:posOffset>-42545</wp:posOffset>
                </wp:positionH>
                <wp:positionV relativeFrom="paragraph">
                  <wp:posOffset>155866</wp:posOffset>
                </wp:positionV>
                <wp:extent cx="6900545" cy="0"/>
                <wp:effectExtent l="0" t="0" r="825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054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90B52" id="Straight Connector 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2.25pt" to="540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" strokecolor="black [3200]" strokeweight="1pt">
                <v:stroke joinstyle="miter"/>
              </v:line>
            </w:pict>
          </mc:Fallback>
        </mc:AlternateContent>
      </w:r>
      <w:r w:rsidRPr="005E34A1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Additional Experience</w:t>
      </w:r>
    </w:p>
    <w:p w14:paraId="773D5FC6" w14:textId="77777777" w:rsidR="00217DE1" w:rsidRPr="00175836" w:rsidRDefault="00217DE1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14:paraId="2E1674B6" w14:textId="6718E266" w:rsidR="00993BB7" w:rsidRPr="00423548" w:rsidRDefault="001F1A94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Shine Girl LLC</w:t>
      </w:r>
      <w:r w:rsidR="00701D51"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Denver, CO</w:t>
      </w:r>
      <w:r w:rsidR="0044576A"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|</w:t>
      </w:r>
      <w:r w:rsidR="0044576A" w:rsidRPr="00F0700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93BB7" w:rsidRPr="00F0700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Intern </w:t>
      </w:r>
      <w:r w:rsidR="00993BB7" w:rsidRPr="0042354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March – August 2019 </w:t>
      </w:r>
    </w:p>
    <w:p w14:paraId="2E882DC7" w14:textId="77777777" w:rsidR="00993BB7" w:rsidRPr="00423548" w:rsidRDefault="00993BB7" w:rsidP="00DF18FA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Designed pages on website and established a social media brand attracting 350 more followers</w:t>
      </w:r>
    </w:p>
    <w:p w14:paraId="395105F5" w14:textId="5F746C15" w:rsidR="00993BB7" w:rsidRPr="00423548" w:rsidRDefault="00993BB7" w:rsidP="00DF18FA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Collaborated with colleagues to create entity curriculum for sale </w:t>
      </w:r>
      <w:r w:rsidR="006538D7" w:rsidRPr="00423548">
        <w:rPr>
          <w:rFonts w:ascii="Times New Roman" w:hAnsi="Times New Roman" w:cs="Times New Roman"/>
          <w:color w:val="000000"/>
          <w:sz w:val="20"/>
          <w:szCs w:val="20"/>
        </w:rPr>
        <w:t>and annual conference process manual</w:t>
      </w:r>
    </w:p>
    <w:p w14:paraId="745E5999" w14:textId="77777777" w:rsidR="00993BB7" w:rsidRPr="00423548" w:rsidRDefault="00993BB7" w:rsidP="00DF18FA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Coordinated the middle school summer day camp with 35 attendees</w:t>
      </w:r>
    </w:p>
    <w:p w14:paraId="4CAF8D85" w14:textId="77777777" w:rsidR="00993BB7" w:rsidRPr="00423548" w:rsidRDefault="00993BB7" w:rsidP="00DF18FA">
      <w:p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</w:p>
    <w:p w14:paraId="1B08832E" w14:textId="1078F323" w:rsidR="00D740D3" w:rsidRPr="00423548" w:rsidRDefault="001F1A94" w:rsidP="00333446">
      <w:p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Creighton Admissions</w:t>
      </w:r>
      <w:r w:rsidR="00701D51" w:rsidRPr="00F070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Creighton University</w:t>
      </w:r>
      <w:r w:rsidR="0044576A" w:rsidRPr="00F0700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| </w:t>
      </w:r>
      <w:r w:rsidR="00D740D3" w:rsidRPr="00F0700C">
        <w:rPr>
          <w:rFonts w:ascii="Times New Roman" w:hAnsi="Times New Roman" w:cs="Times New Roman"/>
          <w:i/>
          <w:color w:val="000000"/>
          <w:sz w:val="22"/>
          <w:szCs w:val="22"/>
        </w:rPr>
        <w:t>Tour Guide</w:t>
      </w:r>
      <w:r w:rsidR="00D740D3" w:rsidRPr="00423548">
        <w:rPr>
          <w:rFonts w:ascii="Times New Roman" w:hAnsi="Times New Roman" w:cs="Times New Roman"/>
          <w:iCs/>
          <w:color w:val="000000"/>
          <w:sz w:val="20"/>
          <w:szCs w:val="20"/>
        </w:rPr>
        <w:tab/>
        <w:t>Dec</w:t>
      </w:r>
      <w:r w:rsidR="009E58B8" w:rsidRPr="00423548">
        <w:rPr>
          <w:rFonts w:ascii="Times New Roman" w:hAnsi="Times New Roman" w:cs="Times New Roman"/>
          <w:iCs/>
          <w:color w:val="000000"/>
          <w:sz w:val="20"/>
          <w:szCs w:val="20"/>
        </w:rPr>
        <w:t>. 2018 – March 2021</w:t>
      </w:r>
    </w:p>
    <w:p w14:paraId="62C75B74" w14:textId="77777777" w:rsidR="00A1443C" w:rsidRPr="00423548" w:rsidRDefault="00A1443C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000000"/>
          <w:sz w:val="11"/>
          <w:szCs w:val="11"/>
        </w:rPr>
      </w:pPr>
    </w:p>
    <w:p w14:paraId="4AA9B102" w14:textId="2CB228B3" w:rsidR="007D40CC" w:rsidRPr="00423548" w:rsidRDefault="001F1A94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F0700C">
        <w:rPr>
          <w:rFonts w:ascii="Times New Roman" w:hAnsi="Times New Roman" w:cs="Times New Roman"/>
          <w:b/>
          <w:iCs/>
          <w:color w:val="000000"/>
          <w:sz w:val="22"/>
          <w:szCs w:val="22"/>
        </w:rPr>
        <w:t>Heider Business Senate</w:t>
      </w:r>
      <w:r w:rsidR="00701D51" w:rsidRPr="00F0700C">
        <w:rPr>
          <w:rFonts w:ascii="Times New Roman" w:hAnsi="Times New Roman" w:cs="Times New Roman"/>
          <w:b/>
          <w:iCs/>
          <w:color w:val="000000"/>
          <w:sz w:val="22"/>
          <w:szCs w:val="22"/>
        </w:rPr>
        <w:t>, Creighton University</w:t>
      </w:r>
      <w:r w:rsidR="0044576A" w:rsidRPr="00F0700C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| </w:t>
      </w:r>
      <w:r w:rsidR="007D40CC" w:rsidRPr="00F0700C">
        <w:rPr>
          <w:rFonts w:ascii="Times New Roman" w:hAnsi="Times New Roman" w:cs="Times New Roman"/>
          <w:bCs/>
          <w:i/>
          <w:color w:val="000000"/>
          <w:sz w:val="22"/>
          <w:szCs w:val="22"/>
        </w:rPr>
        <w:t>Senator</w:t>
      </w:r>
      <w:r w:rsidR="007D40CC" w:rsidRPr="00423548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7D40CC" w:rsidRPr="00423548"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="007D40CC" w:rsidRPr="00423548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September 2019 – Present </w:t>
      </w:r>
    </w:p>
    <w:p w14:paraId="6AF871FD" w14:textId="77777777" w:rsidR="007D40CC" w:rsidRPr="00423548" w:rsidRDefault="007D40CC" w:rsidP="00DF18FA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 xml:space="preserve">One of 19 members across all classes currently in the College of Business </w:t>
      </w:r>
    </w:p>
    <w:p w14:paraId="5839F610" w14:textId="77777777" w:rsidR="007D40CC" w:rsidRPr="00423548" w:rsidRDefault="007D40CC" w:rsidP="00DF18FA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Executing student events as a part of the Programming Committee including any planning logistics</w:t>
      </w:r>
    </w:p>
    <w:p w14:paraId="215EBE38" w14:textId="77777777" w:rsidR="007D40CC" w:rsidRPr="00423548" w:rsidRDefault="007D40CC" w:rsidP="00DF18FA">
      <w:pPr>
        <w:numPr>
          <w:ilvl w:val="1"/>
          <w:numId w:val="5"/>
        </w:num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423548">
        <w:rPr>
          <w:rFonts w:ascii="Times New Roman" w:hAnsi="Times New Roman" w:cs="Times New Roman"/>
          <w:color w:val="000000"/>
          <w:sz w:val="20"/>
          <w:szCs w:val="20"/>
        </w:rPr>
        <w:t>Communicating with the Dean and staff of the college to be the liaison for the student body</w:t>
      </w:r>
    </w:p>
    <w:p w14:paraId="6D1EA0A6" w14:textId="07769D21" w:rsidR="001B2296" w:rsidRPr="009A0BDC" w:rsidRDefault="007D40CC" w:rsidP="00DF18FA">
      <w:p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rPr>
          <w:rFonts w:ascii="Georgia" w:hAnsi="Georgia" w:cs="Georgia"/>
          <w:bCs/>
          <w:iCs/>
          <w:color w:val="000000"/>
          <w:sz w:val="11"/>
          <w:szCs w:val="11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7CAE86A8" w14:textId="2B0F8AFB" w:rsidR="002D0862" w:rsidRPr="005E34A1" w:rsidRDefault="00BB5896" w:rsidP="00DF18FA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4A1"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336BB" wp14:editId="22D01366">
                <wp:simplePos x="0" y="0"/>
                <wp:positionH relativeFrom="column">
                  <wp:posOffset>-42545</wp:posOffset>
                </wp:positionH>
                <wp:positionV relativeFrom="paragraph">
                  <wp:posOffset>151421</wp:posOffset>
                </wp:positionV>
                <wp:extent cx="6900545" cy="0"/>
                <wp:effectExtent l="0" t="0" r="825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054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D56869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11.9pt" to="540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" strokecolor="black [3200]" strokeweight="1pt">
                <v:stroke joinstyle="miter"/>
              </v:line>
            </w:pict>
          </mc:Fallback>
        </mc:AlternateContent>
      </w:r>
      <w:r w:rsidR="00F213D1" w:rsidRPr="005E34A1">
        <w:rPr>
          <w:rFonts w:ascii="Times New Roman" w:hAnsi="Times New Roman" w:cs="Times New Roman"/>
          <w:b/>
          <w:bCs/>
          <w:color w:val="000000"/>
          <w:sz w:val="22"/>
          <w:szCs w:val="22"/>
        </w:rPr>
        <w:t>Leadership and Service</w:t>
      </w:r>
    </w:p>
    <w:p w14:paraId="14B0635C" w14:textId="77777777" w:rsidR="008B231E" w:rsidRPr="008B231E" w:rsidRDefault="008B231E" w:rsidP="00DF18FA">
      <w:pPr>
        <w:tabs>
          <w:tab w:val="left" w:pos="846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6"/>
          <w:szCs w:val="6"/>
        </w:rPr>
      </w:pPr>
    </w:p>
    <w:p w14:paraId="640C60EA" w14:textId="74B6CFE0" w:rsidR="00A17395" w:rsidRPr="00C1016A" w:rsidRDefault="00841A65" w:rsidP="002E44FB">
      <w:p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Missing Maps |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Project Lead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17395">
        <w:rPr>
          <w:rFonts w:ascii="Times New Roman" w:hAnsi="Times New Roman" w:cs="Times New Roman"/>
          <w:color w:val="000000"/>
          <w:sz w:val="20"/>
          <w:szCs w:val="20"/>
        </w:rPr>
        <w:t>July 2021</w:t>
      </w:r>
    </w:p>
    <w:p w14:paraId="2602ADBC" w14:textId="2451CC39" w:rsidR="002E44FB" w:rsidRPr="00C1016A" w:rsidRDefault="002E44FB" w:rsidP="002E44FB">
      <w:p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74265">
        <w:rPr>
          <w:rFonts w:ascii="Times New Roman" w:hAnsi="Times New Roman" w:cs="Times New Roman"/>
          <w:color w:val="000000"/>
          <w:sz w:val="20"/>
          <w:szCs w:val="20"/>
        </w:rPr>
        <w:t>Anna Tyler Waite Leadership Program</w:t>
      </w:r>
      <w:r w:rsidR="0044576A" w:rsidRPr="00C742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| </w:t>
      </w:r>
      <w:r w:rsidRPr="00C7426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Member </w:t>
      </w:r>
      <w:r w:rsidRPr="00C74265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C74265">
        <w:rPr>
          <w:rFonts w:ascii="Times New Roman" w:hAnsi="Times New Roman" w:cs="Times New Roman"/>
          <w:color w:val="000000"/>
          <w:sz w:val="20"/>
          <w:szCs w:val="20"/>
        </w:rPr>
        <w:t xml:space="preserve">January 2019 – Present </w:t>
      </w:r>
    </w:p>
    <w:p w14:paraId="62048C95" w14:textId="711471DC" w:rsidR="001F1A94" w:rsidRPr="00C1016A" w:rsidRDefault="002E44FB" w:rsidP="00C1016A">
      <w:pPr>
        <w:tabs>
          <w:tab w:val="left" w:pos="180"/>
          <w:tab w:val="left" w:pos="540"/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74265">
        <w:rPr>
          <w:rFonts w:ascii="Times New Roman" w:hAnsi="Times New Roman" w:cs="Times New Roman"/>
          <w:color w:val="000000"/>
          <w:sz w:val="20"/>
          <w:szCs w:val="20"/>
        </w:rPr>
        <w:t>Freshman Leadership Program</w:t>
      </w:r>
      <w:r w:rsidR="0044576A" w:rsidRPr="00C742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| </w:t>
      </w:r>
      <w:r w:rsidRPr="00C7426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Member </w:t>
      </w:r>
      <w:r w:rsidRPr="00C74265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C74265">
        <w:rPr>
          <w:rFonts w:ascii="Times New Roman" w:hAnsi="Times New Roman" w:cs="Times New Roman"/>
          <w:iCs/>
          <w:color w:val="000000"/>
          <w:sz w:val="20"/>
          <w:szCs w:val="20"/>
        </w:rPr>
        <w:t>August 2018 – May 2019</w:t>
      </w:r>
    </w:p>
    <w:p w14:paraId="1696CF4C" w14:textId="7203CD15" w:rsidR="00890623" w:rsidRPr="00C1016A" w:rsidRDefault="001F1A94" w:rsidP="001F1A94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74265">
        <w:rPr>
          <w:rFonts w:ascii="Times New Roman" w:hAnsi="Times New Roman" w:cs="Times New Roman"/>
          <w:color w:val="000000"/>
          <w:sz w:val="20"/>
          <w:szCs w:val="20"/>
        </w:rPr>
        <w:t>Boys and Girls Club</w:t>
      </w:r>
      <w:r w:rsidR="0044576A" w:rsidRPr="00C7426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7426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North Omaha </w:t>
      </w:r>
      <w:r w:rsidR="0042354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| </w:t>
      </w:r>
      <w:r w:rsidR="00423548">
        <w:rPr>
          <w:rFonts w:ascii="Times New Roman" w:hAnsi="Times New Roman" w:cs="Times New Roman"/>
          <w:i/>
          <w:color w:val="000000"/>
          <w:sz w:val="20"/>
          <w:szCs w:val="20"/>
        </w:rPr>
        <w:t>Volunteer</w:t>
      </w:r>
      <w:r w:rsidRPr="00C74265">
        <w:rPr>
          <w:rFonts w:ascii="Times New Roman" w:hAnsi="Times New Roman" w:cs="Times New Roman"/>
          <w:iCs/>
          <w:color w:val="000000"/>
          <w:sz w:val="20"/>
          <w:szCs w:val="20"/>
        </w:rPr>
        <w:tab/>
        <w:t>January – May 2019</w:t>
      </w:r>
    </w:p>
    <w:p w14:paraId="4755C587" w14:textId="7870C13A" w:rsidR="00A466DE" w:rsidRPr="00947262" w:rsidRDefault="001F1A94" w:rsidP="00947262">
      <w:pPr>
        <w:tabs>
          <w:tab w:val="left" w:pos="846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74265">
        <w:rPr>
          <w:rFonts w:ascii="Times New Roman" w:hAnsi="Times New Roman" w:cs="Times New Roman"/>
          <w:color w:val="000000"/>
          <w:sz w:val="20"/>
          <w:szCs w:val="20"/>
        </w:rPr>
        <w:t>Jesuit Academy</w:t>
      </w:r>
      <w:r w:rsidR="009571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57100">
        <w:rPr>
          <w:rFonts w:ascii="Times New Roman" w:hAnsi="Times New Roman" w:cs="Times New Roman"/>
          <w:i/>
          <w:iCs/>
          <w:color w:val="000000"/>
          <w:sz w:val="20"/>
          <w:szCs w:val="20"/>
        </w:rPr>
        <w:t>| Tutor</w:t>
      </w:r>
      <w:r w:rsidR="0068335F" w:rsidRPr="00C74265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68335F" w:rsidRPr="00C74265">
        <w:rPr>
          <w:rFonts w:ascii="Times New Roman" w:hAnsi="Times New Roman" w:cs="Times New Roman"/>
          <w:iCs/>
          <w:color w:val="000000"/>
          <w:sz w:val="20"/>
          <w:szCs w:val="20"/>
        </w:rPr>
        <w:t>August – December 2018</w:t>
      </w:r>
      <w:r w:rsidR="00333794" w:rsidRPr="00C7426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33535B" w:rsidRPr="00C74265">
        <w:rPr>
          <w:rFonts w:ascii="Times New Roman" w:hAnsi="Times New Roman" w:cs="Times New Roman"/>
          <w:iCs/>
          <w:color w:val="000000"/>
          <w:sz w:val="20"/>
          <w:szCs w:val="20"/>
        </w:rPr>
        <w:tab/>
      </w:r>
    </w:p>
    <w:sectPr w:rsidR="00A466DE" w:rsidRPr="00947262" w:rsidSect="0032357F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⁠π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00004B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76D18E7"/>
    <w:multiLevelType w:val="hybridMultilevel"/>
    <w:tmpl w:val="0AB0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2550B"/>
    <w:multiLevelType w:val="hybridMultilevel"/>
    <w:tmpl w:val="AC30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D28B1"/>
    <w:multiLevelType w:val="hybridMultilevel"/>
    <w:tmpl w:val="A5125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4F2E03"/>
    <w:multiLevelType w:val="hybridMultilevel"/>
    <w:tmpl w:val="DB4A577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B1CC8"/>
    <w:multiLevelType w:val="hybridMultilevel"/>
    <w:tmpl w:val="C190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62"/>
    <w:rsid w:val="00016C52"/>
    <w:rsid w:val="00035A41"/>
    <w:rsid w:val="000427C6"/>
    <w:rsid w:val="00050177"/>
    <w:rsid w:val="000512A3"/>
    <w:rsid w:val="000626B6"/>
    <w:rsid w:val="0009184E"/>
    <w:rsid w:val="00092F4B"/>
    <w:rsid w:val="000942E9"/>
    <w:rsid w:val="000A4F2C"/>
    <w:rsid w:val="000E4FEC"/>
    <w:rsid w:val="001032D4"/>
    <w:rsid w:val="001138AD"/>
    <w:rsid w:val="00127A7B"/>
    <w:rsid w:val="00136288"/>
    <w:rsid w:val="00152022"/>
    <w:rsid w:val="00156C87"/>
    <w:rsid w:val="001621D0"/>
    <w:rsid w:val="001706A7"/>
    <w:rsid w:val="00175836"/>
    <w:rsid w:val="00180995"/>
    <w:rsid w:val="001866EF"/>
    <w:rsid w:val="00187F93"/>
    <w:rsid w:val="001A0BBC"/>
    <w:rsid w:val="001B2296"/>
    <w:rsid w:val="001B31E0"/>
    <w:rsid w:val="001C4DD2"/>
    <w:rsid w:val="001D792A"/>
    <w:rsid w:val="001E3931"/>
    <w:rsid w:val="001F1A94"/>
    <w:rsid w:val="00217DE1"/>
    <w:rsid w:val="002221DF"/>
    <w:rsid w:val="00242393"/>
    <w:rsid w:val="00251873"/>
    <w:rsid w:val="00251CBA"/>
    <w:rsid w:val="00266BEC"/>
    <w:rsid w:val="002759D7"/>
    <w:rsid w:val="002B53E5"/>
    <w:rsid w:val="002C0525"/>
    <w:rsid w:val="002D0862"/>
    <w:rsid w:val="002E03C0"/>
    <w:rsid w:val="002E189A"/>
    <w:rsid w:val="002E44FB"/>
    <w:rsid w:val="00302597"/>
    <w:rsid w:val="003223EA"/>
    <w:rsid w:val="0032357F"/>
    <w:rsid w:val="00332689"/>
    <w:rsid w:val="00333446"/>
    <w:rsid w:val="00333794"/>
    <w:rsid w:val="0033535B"/>
    <w:rsid w:val="00352D00"/>
    <w:rsid w:val="00385583"/>
    <w:rsid w:val="003B39B2"/>
    <w:rsid w:val="003D1486"/>
    <w:rsid w:val="003E42AF"/>
    <w:rsid w:val="003E4698"/>
    <w:rsid w:val="003E6A3D"/>
    <w:rsid w:val="003E6E0E"/>
    <w:rsid w:val="00405819"/>
    <w:rsid w:val="00415A5D"/>
    <w:rsid w:val="00423548"/>
    <w:rsid w:val="004313D9"/>
    <w:rsid w:val="00435FD9"/>
    <w:rsid w:val="0044044B"/>
    <w:rsid w:val="004446DF"/>
    <w:rsid w:val="0044576A"/>
    <w:rsid w:val="00461B26"/>
    <w:rsid w:val="004778F3"/>
    <w:rsid w:val="004D56F1"/>
    <w:rsid w:val="004F2677"/>
    <w:rsid w:val="004F6318"/>
    <w:rsid w:val="005124B1"/>
    <w:rsid w:val="00521EC1"/>
    <w:rsid w:val="00540034"/>
    <w:rsid w:val="00560AF9"/>
    <w:rsid w:val="00577025"/>
    <w:rsid w:val="00585BDD"/>
    <w:rsid w:val="00590E8B"/>
    <w:rsid w:val="005C298A"/>
    <w:rsid w:val="005D36E9"/>
    <w:rsid w:val="005E34A1"/>
    <w:rsid w:val="00615761"/>
    <w:rsid w:val="00630E94"/>
    <w:rsid w:val="006353F6"/>
    <w:rsid w:val="00647487"/>
    <w:rsid w:val="006538D7"/>
    <w:rsid w:val="00680E15"/>
    <w:rsid w:val="0068224E"/>
    <w:rsid w:val="00682671"/>
    <w:rsid w:val="0068335F"/>
    <w:rsid w:val="00683945"/>
    <w:rsid w:val="0069155B"/>
    <w:rsid w:val="006E36B2"/>
    <w:rsid w:val="006F3B85"/>
    <w:rsid w:val="00701D51"/>
    <w:rsid w:val="00704EBC"/>
    <w:rsid w:val="007060C6"/>
    <w:rsid w:val="00746799"/>
    <w:rsid w:val="007476D0"/>
    <w:rsid w:val="007A5FBE"/>
    <w:rsid w:val="007C2A4C"/>
    <w:rsid w:val="007C579D"/>
    <w:rsid w:val="007D09E3"/>
    <w:rsid w:val="007D40CC"/>
    <w:rsid w:val="007E7EB8"/>
    <w:rsid w:val="00805CE4"/>
    <w:rsid w:val="00841A65"/>
    <w:rsid w:val="00852B71"/>
    <w:rsid w:val="00855D39"/>
    <w:rsid w:val="00856469"/>
    <w:rsid w:val="008579C4"/>
    <w:rsid w:val="0086474F"/>
    <w:rsid w:val="0086606C"/>
    <w:rsid w:val="0087115F"/>
    <w:rsid w:val="00873ED9"/>
    <w:rsid w:val="0088621C"/>
    <w:rsid w:val="00890623"/>
    <w:rsid w:val="008B231E"/>
    <w:rsid w:val="008B6440"/>
    <w:rsid w:val="008D2FC5"/>
    <w:rsid w:val="00947262"/>
    <w:rsid w:val="00956E6D"/>
    <w:rsid w:val="00957100"/>
    <w:rsid w:val="00970DAC"/>
    <w:rsid w:val="0097682A"/>
    <w:rsid w:val="00977EBA"/>
    <w:rsid w:val="00993BB7"/>
    <w:rsid w:val="009A0BDC"/>
    <w:rsid w:val="009B38C0"/>
    <w:rsid w:val="009C4809"/>
    <w:rsid w:val="009E58B8"/>
    <w:rsid w:val="009F657A"/>
    <w:rsid w:val="00A011D7"/>
    <w:rsid w:val="00A1443C"/>
    <w:rsid w:val="00A17395"/>
    <w:rsid w:val="00A201A1"/>
    <w:rsid w:val="00A30FB3"/>
    <w:rsid w:val="00A31E88"/>
    <w:rsid w:val="00A466DE"/>
    <w:rsid w:val="00A47676"/>
    <w:rsid w:val="00A57AFF"/>
    <w:rsid w:val="00A7118D"/>
    <w:rsid w:val="00A8223C"/>
    <w:rsid w:val="00A8496E"/>
    <w:rsid w:val="00AB2894"/>
    <w:rsid w:val="00AC389A"/>
    <w:rsid w:val="00AC6EDE"/>
    <w:rsid w:val="00AD5024"/>
    <w:rsid w:val="00B25EEC"/>
    <w:rsid w:val="00B47B71"/>
    <w:rsid w:val="00B52643"/>
    <w:rsid w:val="00B67D9D"/>
    <w:rsid w:val="00B742B4"/>
    <w:rsid w:val="00BB5896"/>
    <w:rsid w:val="00BF02B5"/>
    <w:rsid w:val="00C05406"/>
    <w:rsid w:val="00C1016A"/>
    <w:rsid w:val="00C22BE2"/>
    <w:rsid w:val="00C25DB3"/>
    <w:rsid w:val="00C51130"/>
    <w:rsid w:val="00C74265"/>
    <w:rsid w:val="00C8172A"/>
    <w:rsid w:val="00C901E2"/>
    <w:rsid w:val="00C94A34"/>
    <w:rsid w:val="00CA24E6"/>
    <w:rsid w:val="00CC10B6"/>
    <w:rsid w:val="00CC4E7B"/>
    <w:rsid w:val="00CC7053"/>
    <w:rsid w:val="00CE5593"/>
    <w:rsid w:val="00D13644"/>
    <w:rsid w:val="00D13FE4"/>
    <w:rsid w:val="00D22F5D"/>
    <w:rsid w:val="00D33C71"/>
    <w:rsid w:val="00D50990"/>
    <w:rsid w:val="00D740D3"/>
    <w:rsid w:val="00D8171C"/>
    <w:rsid w:val="00D84F87"/>
    <w:rsid w:val="00DA3F94"/>
    <w:rsid w:val="00DB456E"/>
    <w:rsid w:val="00DC4A31"/>
    <w:rsid w:val="00DC53EC"/>
    <w:rsid w:val="00DF18FA"/>
    <w:rsid w:val="00E070C9"/>
    <w:rsid w:val="00E106D8"/>
    <w:rsid w:val="00E22944"/>
    <w:rsid w:val="00E34E15"/>
    <w:rsid w:val="00E86DEF"/>
    <w:rsid w:val="00E93B6E"/>
    <w:rsid w:val="00E95912"/>
    <w:rsid w:val="00EA0744"/>
    <w:rsid w:val="00EA2B84"/>
    <w:rsid w:val="00ED7FF0"/>
    <w:rsid w:val="00EE1593"/>
    <w:rsid w:val="00EE2C04"/>
    <w:rsid w:val="00EE39B3"/>
    <w:rsid w:val="00EF0257"/>
    <w:rsid w:val="00F0700C"/>
    <w:rsid w:val="00F213D1"/>
    <w:rsid w:val="00F47B64"/>
    <w:rsid w:val="00F71D49"/>
    <w:rsid w:val="00FB355A"/>
    <w:rsid w:val="00FC307C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5604"/>
  <w15:chartTrackingRefBased/>
  <w15:docId w15:val="{81DD5429-E94F-3046-874A-5ABC7467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5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9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6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ysshuey00.wixsite.com/about-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7A1B73-2F8C-4801-801D-2E51EE0D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Huey, Alyssa C</dc:creator>
  <cp:keywords/>
  <dc:description/>
  <cp:lastModifiedBy>Huey, Alyssa C</cp:lastModifiedBy>
  <cp:revision>87</cp:revision>
  <dcterms:created xsi:type="dcterms:W3CDTF">2020-09-04T17:43:00Z</dcterms:created>
  <dcterms:modified xsi:type="dcterms:W3CDTF">2021-10-26T19:39:00Z</dcterms:modified>
</cp:coreProperties>
</file>